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1208" w:rsidRDefault="00921208" w:rsidP="00BB47A6">
      <w:pPr>
        <w:rPr>
          <w:i/>
        </w:rPr>
      </w:pPr>
    </w:p>
    <w:p w:rsidR="00E14E30" w:rsidRDefault="00921208" w:rsidP="00921208">
      <w:pPr>
        <w:pStyle w:val="Intestazione"/>
        <w:jc w:val="center"/>
        <w:rPr>
          <w:b/>
          <w:sz w:val="23"/>
          <w:szCs w:val="23"/>
        </w:rPr>
      </w:pPr>
      <w:r w:rsidRPr="00E146AD">
        <w:rPr>
          <w:b/>
          <w:sz w:val="23"/>
          <w:szCs w:val="23"/>
        </w:rPr>
        <w:t>Corso di Laurea Magistr</w:t>
      </w:r>
      <w:r w:rsidRPr="00E146AD">
        <w:rPr>
          <w:b/>
          <w:sz w:val="23"/>
          <w:szCs w:val="23"/>
        </w:rPr>
        <w:t>a</w:t>
      </w:r>
      <w:r w:rsidRPr="00E146AD">
        <w:rPr>
          <w:b/>
          <w:sz w:val="23"/>
          <w:szCs w:val="23"/>
        </w:rPr>
        <w:t xml:space="preserve">le LM-89 – Management dei Beni Culturali </w:t>
      </w:r>
      <w:r w:rsidR="00E14E30">
        <w:rPr>
          <w:b/>
          <w:sz w:val="23"/>
          <w:szCs w:val="23"/>
        </w:rPr>
        <w:t>-</w:t>
      </w:r>
      <w:r w:rsidRPr="00E146AD">
        <w:rPr>
          <w:b/>
          <w:sz w:val="23"/>
          <w:szCs w:val="23"/>
        </w:rPr>
        <w:t xml:space="preserve"> </w:t>
      </w:r>
    </w:p>
    <w:p w:rsidR="00921208" w:rsidRDefault="00921208" w:rsidP="00921208">
      <w:pPr>
        <w:pStyle w:val="Intestazione"/>
        <w:jc w:val="center"/>
        <w:rPr>
          <w:b/>
          <w:sz w:val="23"/>
          <w:szCs w:val="23"/>
        </w:rPr>
      </w:pPr>
      <w:r w:rsidRPr="00E146AD">
        <w:rPr>
          <w:b/>
          <w:sz w:val="23"/>
          <w:szCs w:val="23"/>
        </w:rPr>
        <w:t>Percorso Internazionale in Convenzione con l’Université Pierre Mendès-France - Grenoble - Doppio Diploma</w:t>
      </w:r>
      <w:r w:rsidR="00E14E30">
        <w:rPr>
          <w:b/>
          <w:sz w:val="23"/>
          <w:szCs w:val="23"/>
        </w:rPr>
        <w:t xml:space="preserve"> -</w:t>
      </w:r>
    </w:p>
    <w:p w:rsidR="00C673CA" w:rsidRPr="00E146AD" w:rsidRDefault="00C673CA" w:rsidP="00C673C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E146AD">
        <w:rPr>
          <w:b/>
          <w:sz w:val="23"/>
          <w:szCs w:val="23"/>
        </w:rPr>
        <w:t xml:space="preserve">Anno </w:t>
      </w:r>
      <w:r>
        <w:rPr>
          <w:b/>
          <w:sz w:val="23"/>
          <w:szCs w:val="23"/>
        </w:rPr>
        <w:t xml:space="preserve">Accademico </w:t>
      </w:r>
      <w:r w:rsidR="00F92373">
        <w:rPr>
          <w:b/>
          <w:sz w:val="23"/>
          <w:szCs w:val="23"/>
        </w:rPr>
        <w:t>_____</w:t>
      </w:r>
      <w:r w:rsidRPr="00E146AD">
        <w:rPr>
          <w:b/>
          <w:sz w:val="23"/>
          <w:szCs w:val="23"/>
        </w:rPr>
        <w:t xml:space="preserve"> - </w:t>
      </w:r>
      <w:r w:rsidR="00F92373">
        <w:rPr>
          <w:b/>
          <w:sz w:val="23"/>
          <w:szCs w:val="23"/>
        </w:rPr>
        <w:t>_____</w:t>
      </w:r>
    </w:p>
    <w:p w:rsidR="00C673CA" w:rsidRDefault="00C673CA" w:rsidP="00921208">
      <w:pPr>
        <w:pStyle w:val="Intestazione"/>
        <w:jc w:val="center"/>
        <w:rPr>
          <w:b/>
          <w:sz w:val="23"/>
          <w:szCs w:val="23"/>
        </w:rPr>
      </w:pPr>
    </w:p>
    <w:p w:rsidR="00921208" w:rsidRPr="00C673CA" w:rsidRDefault="00C673CA" w:rsidP="00C673CA">
      <w:pPr>
        <w:jc w:val="center"/>
        <w:rPr>
          <w:b/>
          <w:i/>
        </w:rPr>
      </w:pPr>
      <w:r w:rsidRPr="00C673CA">
        <w:rPr>
          <w:b/>
          <w:sz w:val="23"/>
          <w:szCs w:val="23"/>
          <w:lang w:eastAsia="it-IT"/>
        </w:rPr>
        <w:t>questionario motivazionale</w:t>
      </w:r>
    </w:p>
    <w:p w:rsidR="00921208" w:rsidRDefault="00921208" w:rsidP="00BB47A6">
      <w:pPr>
        <w:rPr>
          <w:i/>
        </w:rPr>
      </w:pPr>
    </w:p>
    <w:p w:rsidR="00BB47A6" w:rsidRDefault="00BB47A6" w:rsidP="00E14E30">
      <w:pPr>
        <w:jc w:val="both"/>
        <w:rPr>
          <w:i/>
        </w:rPr>
      </w:pPr>
      <w:r w:rsidRPr="00921208">
        <w:rPr>
          <w:i/>
        </w:rPr>
        <w:t xml:space="preserve">Gentile candidato, qualche domanda per conoscerti meglio e, soprattutto, conoscere le tue motivazioni a intraprendere il biennio di corso del </w:t>
      </w:r>
      <w:r w:rsidR="00E14E30">
        <w:rPr>
          <w:i/>
        </w:rPr>
        <w:t>Doppio Diploma</w:t>
      </w:r>
    </w:p>
    <w:p w:rsidR="00921208" w:rsidRDefault="00921208" w:rsidP="00BB47A6">
      <w:pPr>
        <w:rPr>
          <w:i/>
        </w:rPr>
      </w:pPr>
    </w:p>
    <w:p w:rsidR="00921208" w:rsidRDefault="00921208" w:rsidP="00BB47A6">
      <w:pPr>
        <w:rPr>
          <w:i/>
        </w:rPr>
      </w:pPr>
      <w:r>
        <w:rPr>
          <w:i/>
        </w:rPr>
        <w:t>Nome e Cog</w:t>
      </w:r>
      <w:r w:rsidR="00E14E30">
        <w:rPr>
          <w:i/>
        </w:rPr>
        <w:t>n</w:t>
      </w:r>
      <w:r>
        <w:rPr>
          <w:i/>
        </w:rPr>
        <w:t>ome____________________________________________________________</w:t>
      </w:r>
    </w:p>
    <w:p w:rsidR="00921208" w:rsidRDefault="00921208" w:rsidP="00BB47A6">
      <w:pPr>
        <w:rPr>
          <w:i/>
        </w:rPr>
      </w:pPr>
    </w:p>
    <w:p w:rsidR="00921208" w:rsidRDefault="00921208" w:rsidP="00BB47A6">
      <w:pPr>
        <w:rPr>
          <w:i/>
        </w:rPr>
      </w:pPr>
      <w:r>
        <w:rPr>
          <w:i/>
        </w:rPr>
        <w:t xml:space="preserve">Nato a ___________________________________________il ________________________ </w:t>
      </w:r>
    </w:p>
    <w:p w:rsidR="00921208" w:rsidRDefault="00921208" w:rsidP="00BB47A6">
      <w:pPr>
        <w:rPr>
          <w:i/>
        </w:rPr>
      </w:pPr>
    </w:p>
    <w:p w:rsidR="00C673CA" w:rsidRDefault="00C673CA" w:rsidP="00BB47A6">
      <w:pPr>
        <w:rPr>
          <w:i/>
        </w:rPr>
      </w:pPr>
    </w:p>
    <w:p w:rsidR="00C673CA" w:rsidRPr="00921208" w:rsidRDefault="00C673CA" w:rsidP="00BB47A6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/>
      </w:tblPr>
      <w:tblGrid>
        <w:gridCol w:w="9229"/>
      </w:tblGrid>
      <w:tr w:rsidR="00BB47A6" w:rsidTr="00BB47A6">
        <w:tc>
          <w:tcPr>
            <w:tcW w:w="9229" w:type="dxa"/>
            <w:tcBorders>
              <w:bottom w:val="single" w:sz="4" w:space="0" w:color="auto"/>
            </w:tcBorders>
          </w:tcPr>
          <w:p w:rsidR="00BB47A6" w:rsidRDefault="00BB47A6" w:rsidP="00D8030D">
            <w:pPr>
              <w:spacing w:before="120" w:after="120"/>
            </w:pPr>
            <w:r>
              <w:t xml:space="preserve">Per quale ragione hai privilegiato il </w:t>
            </w:r>
            <w:r w:rsidR="00D8030D">
              <w:t xml:space="preserve">Doppio Diploma </w:t>
            </w:r>
            <w:r>
              <w:t xml:space="preserve"> rispetto all’offerta di laurea magistrale in Management dei </w:t>
            </w:r>
            <w:r w:rsidR="00D8030D">
              <w:t>Beni Culturali</w:t>
            </w:r>
            <w:r>
              <w:t xml:space="preserve"> proposta dall’Università di Macerata ?</w:t>
            </w:r>
          </w:p>
        </w:tc>
      </w:tr>
      <w:tr w:rsidR="00BB47A6" w:rsidTr="00BB47A6">
        <w:tc>
          <w:tcPr>
            <w:tcW w:w="92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BB47A6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</w:tbl>
    <w:p w:rsidR="00921208" w:rsidRDefault="00921208" w:rsidP="00921208">
      <w:pPr>
        <w:spacing w:before="120" w:after="120"/>
      </w:pPr>
    </w:p>
    <w:p w:rsidR="00C673CA" w:rsidRDefault="00C673CA" w:rsidP="00921208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9"/>
      </w:tblGrid>
      <w:tr w:rsidR="00BB47A6" w:rsidTr="00E14E30">
        <w:tc>
          <w:tcPr>
            <w:tcW w:w="9229" w:type="dxa"/>
            <w:tcBorders>
              <w:bottom w:val="single" w:sz="4" w:space="0" w:color="auto"/>
            </w:tcBorders>
          </w:tcPr>
          <w:p w:rsidR="00BB47A6" w:rsidRDefault="00921208" w:rsidP="00921208">
            <w:pPr>
              <w:spacing w:before="120" w:after="120"/>
            </w:pPr>
            <w:r>
              <w:lastRenderedPageBreak/>
              <w:br w:type="page"/>
            </w:r>
            <w:r w:rsidR="00BB47A6">
              <w:t>Conosci già la Francia e la sua cultura?</w:t>
            </w:r>
          </w:p>
        </w:tc>
      </w:tr>
      <w:tr w:rsidR="00BB47A6" w:rsidTr="00E14E30">
        <w:tc>
          <w:tcPr>
            <w:tcW w:w="92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</w:tbl>
    <w:p w:rsidR="00C673CA" w:rsidRDefault="00C673CA" w:rsidP="00BB47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/>
      </w:tblPr>
      <w:tblGrid>
        <w:gridCol w:w="9229"/>
      </w:tblGrid>
      <w:tr w:rsidR="00921208" w:rsidTr="00CD4B52">
        <w:tc>
          <w:tcPr>
            <w:tcW w:w="9229" w:type="dxa"/>
            <w:tcBorders>
              <w:bottom w:val="single" w:sz="4" w:space="0" w:color="auto"/>
            </w:tcBorders>
          </w:tcPr>
          <w:p w:rsidR="00921208" w:rsidRDefault="00921208" w:rsidP="00D8030D">
            <w:pPr>
              <w:spacing w:before="120" w:after="120"/>
            </w:pPr>
            <w:r>
              <w:t xml:space="preserve">Hai in mente un progetto di ricerca che vorresti avviare e che ritieni di poter sviluppare nel biennio di </w:t>
            </w:r>
            <w:r w:rsidR="00D8030D">
              <w:t xml:space="preserve">Doppio Diploma  </w:t>
            </w:r>
            <w:r>
              <w:t>?</w:t>
            </w:r>
          </w:p>
        </w:tc>
      </w:tr>
      <w:tr w:rsidR="00921208" w:rsidTr="00CD4B52">
        <w:tc>
          <w:tcPr>
            <w:tcW w:w="92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  <w:tr w:rsidR="00921208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21208" w:rsidRDefault="00921208" w:rsidP="00E14E30">
            <w:pPr>
              <w:spacing w:after="120"/>
            </w:pPr>
          </w:p>
        </w:tc>
      </w:tr>
    </w:tbl>
    <w:p w:rsidR="00921208" w:rsidRDefault="00921208" w:rsidP="00BB47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9"/>
      </w:tblGrid>
      <w:tr w:rsidR="00BB47A6" w:rsidTr="00E14E30">
        <w:tc>
          <w:tcPr>
            <w:tcW w:w="9229" w:type="dxa"/>
            <w:tcBorders>
              <w:bottom w:val="single" w:sz="4" w:space="0" w:color="auto"/>
            </w:tcBorders>
          </w:tcPr>
          <w:p w:rsidR="00BB47A6" w:rsidRDefault="00BB47A6" w:rsidP="00921208">
            <w:pPr>
              <w:spacing w:before="120" w:after="120"/>
            </w:pPr>
            <w:r>
              <w:lastRenderedPageBreak/>
              <w:t>In quale ambito professionale vorresti inserirti una volta terminati gli studi?</w:t>
            </w:r>
          </w:p>
        </w:tc>
      </w:tr>
      <w:tr w:rsidR="00BB47A6" w:rsidTr="00E14E30">
        <w:tc>
          <w:tcPr>
            <w:tcW w:w="92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</w:tbl>
    <w:p w:rsidR="00BB47A6" w:rsidRDefault="00BB47A6" w:rsidP="00BB47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/>
      </w:tblPr>
      <w:tblGrid>
        <w:gridCol w:w="9229"/>
      </w:tblGrid>
      <w:tr w:rsidR="00BB47A6" w:rsidTr="00CD4B52">
        <w:tc>
          <w:tcPr>
            <w:tcW w:w="9229" w:type="dxa"/>
            <w:tcBorders>
              <w:bottom w:val="single" w:sz="4" w:space="0" w:color="auto"/>
            </w:tcBorders>
          </w:tcPr>
          <w:p w:rsidR="00BB47A6" w:rsidRDefault="00BB47A6" w:rsidP="00921208">
            <w:pPr>
              <w:spacing w:before="120" w:after="120"/>
            </w:pPr>
            <w:r>
              <w:t>Cosa ne pensi del passare due anni in un gruppo di studio ?</w:t>
            </w:r>
          </w:p>
        </w:tc>
      </w:tr>
      <w:tr w:rsidR="00BB47A6" w:rsidTr="00CD4B52">
        <w:tc>
          <w:tcPr>
            <w:tcW w:w="92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bottom w:val="single" w:sz="4" w:space="0" w:color="auto"/>
            </w:tcBorders>
          </w:tcPr>
          <w:p w:rsidR="00BB47A6" w:rsidRDefault="00BB47A6" w:rsidP="00921208">
            <w:pPr>
              <w:spacing w:before="120" w:after="120"/>
            </w:pPr>
            <w:r>
              <w:t>Qualcosa in più sulle tue aspettative?</w:t>
            </w: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E14E30">
        <w:tblPrEx>
          <w:tblBorders>
            <w:insideV w:val="single" w:sz="4" w:space="0" w:color="auto"/>
          </w:tblBorders>
        </w:tblPrEx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</w:tbl>
    <w:p w:rsidR="00BB47A6" w:rsidRDefault="00BB47A6" w:rsidP="00BB47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/>
      </w:tblPr>
      <w:tblGrid>
        <w:gridCol w:w="9229"/>
      </w:tblGrid>
      <w:tr w:rsidR="00BB47A6" w:rsidTr="00CD4B52">
        <w:tc>
          <w:tcPr>
            <w:tcW w:w="9229" w:type="dxa"/>
            <w:tcBorders>
              <w:bottom w:val="single" w:sz="4" w:space="0" w:color="auto"/>
            </w:tcBorders>
          </w:tcPr>
          <w:p w:rsidR="00BB47A6" w:rsidRDefault="00BB47A6" w:rsidP="00921208">
            <w:pPr>
              <w:spacing w:before="120" w:after="120"/>
            </w:pPr>
            <w:r>
              <w:t xml:space="preserve">Se dovessi presentarti quali aspetti/elementi del tuo carattere metteresti in rilievo? </w:t>
            </w:r>
          </w:p>
        </w:tc>
      </w:tr>
      <w:tr w:rsidR="00BB47A6" w:rsidTr="00CD4B52">
        <w:tc>
          <w:tcPr>
            <w:tcW w:w="92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  <w:tr w:rsidR="00BB47A6" w:rsidTr="00CD4B52">
        <w:tc>
          <w:tcPr>
            <w:tcW w:w="9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47A6" w:rsidRDefault="00BB47A6" w:rsidP="00E14E30">
            <w:pPr>
              <w:spacing w:after="120"/>
            </w:pPr>
          </w:p>
        </w:tc>
      </w:tr>
    </w:tbl>
    <w:p w:rsidR="00BB47A6" w:rsidRPr="00BB47A6" w:rsidRDefault="00BB47A6" w:rsidP="00C673CA"/>
    <w:sectPr w:rsidR="00BB47A6" w:rsidRPr="00BB47A6">
      <w:headerReference w:type="default" r:id="rId8"/>
      <w:footerReference w:type="default" r:id="rId9"/>
      <w:footnotePr>
        <w:pos w:val="beneathText"/>
      </w:footnotePr>
      <w:pgSz w:w="11905" w:h="16837"/>
      <w:pgMar w:top="775" w:right="1474" w:bottom="1418" w:left="1418" w:header="71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57" w:rsidRDefault="00EB3F57">
      <w:r>
        <w:separator/>
      </w:r>
    </w:p>
  </w:endnote>
  <w:endnote w:type="continuationSeparator" w:id="0">
    <w:p w:rsidR="00EB3F57" w:rsidRDefault="00EB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7A" w:rsidRDefault="00F86A7A" w:rsidP="00F86A7A"/>
  <w:tbl>
    <w:tblPr>
      <w:tblW w:w="112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945"/>
      <w:gridCol w:w="278"/>
    </w:tblGrid>
    <w:tr w:rsidR="00F86A7A" w:rsidRPr="00502CDE" w:rsidTr="008026B5">
      <w:trPr>
        <w:trHeight w:val="1352"/>
        <w:jc w:val="center"/>
      </w:trPr>
      <w:tc>
        <w:tcPr>
          <w:tcW w:w="10945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W w:w="9624" w:type="dxa"/>
            <w:jc w:val="center"/>
            <w:tblInd w:w="1105" w:type="dxa"/>
            <w:tblLook w:val="04A0"/>
          </w:tblPr>
          <w:tblGrid>
            <w:gridCol w:w="4414"/>
            <w:gridCol w:w="5210"/>
          </w:tblGrid>
          <w:tr w:rsidR="00F86A7A" w:rsidRPr="00232A27" w:rsidTr="008026B5">
            <w:trPr>
              <w:trHeight w:val="1352"/>
              <w:jc w:val="center"/>
            </w:trPr>
            <w:tc>
              <w:tcPr>
                <w:tcW w:w="4414" w:type="dxa"/>
              </w:tcPr>
              <w:p w:rsidR="00F86A7A" w:rsidRPr="00A86B0C" w:rsidRDefault="00F86A7A" w:rsidP="008026B5">
                <w:pPr>
                  <w:pStyle w:val="Pidipagina"/>
                  <w:tabs>
                    <w:tab w:val="clear" w:pos="4819"/>
                    <w:tab w:val="clear" w:pos="9638"/>
                    <w:tab w:val="center" w:pos="2963"/>
                  </w:tabs>
                  <w:ind w:right="-526"/>
                  <w:rPr>
                    <w:rFonts w:ascii="Calibri" w:hAnsi="Calibri" w:cs="Calibri"/>
                    <w:sz w:val="16"/>
                    <w:szCs w:val="16"/>
                  </w:rPr>
                </w:pPr>
                <w:r w:rsidRPr="00A86B0C">
                  <w:rPr>
                    <w:rFonts w:ascii="Calibri" w:hAnsi="Calibri" w:cs="Calibri"/>
                    <w:b/>
                    <w:sz w:val="16"/>
                    <w:szCs w:val="16"/>
                  </w:rPr>
                  <w:t>Facoltà di Beni Culturali</w:t>
                </w: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 xml:space="preserve"> </w:t>
                </w: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ab/>
                </w:r>
              </w:p>
              <w:p w:rsidR="00F86A7A" w:rsidRPr="00A86B0C" w:rsidRDefault="00F86A7A" w:rsidP="008026B5">
                <w:pPr>
                  <w:pStyle w:val="Pidipagina"/>
                  <w:ind w:right="-526"/>
                  <w:rPr>
                    <w:rFonts w:ascii="Calibri" w:hAnsi="Calibri" w:cs="Calibri"/>
                    <w:sz w:val="16"/>
                    <w:szCs w:val="16"/>
                  </w:rPr>
                </w:pP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>Corso Cefalonia, 70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 xml:space="preserve"> </w:t>
                </w: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>63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>900</w:t>
                </w: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 xml:space="preserve"> FERMO </w:t>
                </w:r>
              </w:p>
              <w:p w:rsidR="00F86A7A" w:rsidRPr="000776FB" w:rsidRDefault="00F86A7A" w:rsidP="008026B5">
                <w:pPr>
                  <w:pStyle w:val="Pidipagina"/>
                  <w:ind w:right="-526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0776FB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0733.258.8953 Fax 0733.258.8956 </w:t>
                </w:r>
              </w:p>
              <w:p w:rsidR="00F86A7A" w:rsidRPr="000776FB" w:rsidRDefault="00F86A7A" w:rsidP="008026B5">
                <w:pPr>
                  <w:pStyle w:val="Pidipagina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0776FB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www.unimc.it/beniculturali</w:t>
                </w:r>
              </w:p>
              <w:p w:rsidR="00F86A7A" w:rsidRPr="00A86B0C" w:rsidRDefault="00F86A7A" w:rsidP="008026B5">
                <w:pPr>
                  <w:pStyle w:val="Pidipagina"/>
                  <w:rPr>
                    <w:rFonts w:ascii="Calibri" w:hAnsi="Calibri" w:cs="Calibri"/>
                    <w:sz w:val="16"/>
                    <w:szCs w:val="16"/>
                  </w:rPr>
                </w:pP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 xml:space="preserve">e-mail: </w:t>
                </w:r>
                <w:hyperlink r:id="rId1" w:history="1">
                  <w:r w:rsidRPr="00A86B0C">
                    <w:rPr>
                      <w:rStyle w:val="Collegamentoipertestuale"/>
                      <w:rFonts w:ascii="Calibri" w:hAnsi="Calibri" w:cs="Calibri"/>
                      <w:sz w:val="16"/>
                      <w:szCs w:val="16"/>
                    </w:rPr>
                    <w:t>beniculturali.facolta@unimc.it</w:t>
                  </w:r>
                </w:hyperlink>
              </w:p>
              <w:p w:rsidR="00F86A7A" w:rsidRPr="00A86B0C" w:rsidRDefault="00F86A7A" w:rsidP="008026B5">
                <w:pPr>
                  <w:pStyle w:val="Pidipagina"/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</w:p>
            </w:tc>
            <w:tc>
              <w:tcPr>
                <w:tcW w:w="5210" w:type="dxa"/>
              </w:tcPr>
              <w:p w:rsidR="00F86A7A" w:rsidRPr="00A86B0C" w:rsidRDefault="00F86A7A" w:rsidP="008026B5">
                <w:pPr>
                  <w:pStyle w:val="Pidipagina"/>
                  <w:jc w:val="right"/>
                  <w:rPr>
                    <w:rFonts w:ascii="Cambria" w:hAnsi="Cambria"/>
                    <w:sz w:val="8"/>
                    <w:szCs w:val="8"/>
                  </w:rPr>
                </w:pPr>
              </w:p>
              <w:p w:rsidR="00F86A7A" w:rsidRPr="00A86B0C" w:rsidRDefault="00F86A7A" w:rsidP="008026B5">
                <w:pPr>
                  <w:pStyle w:val="Pidipagina"/>
                  <w:jc w:val="right"/>
                  <w:rPr>
                    <w:rFonts w:ascii="Comic Sans MS" w:hAnsi="Comic Sans MS"/>
                    <w:sz w:val="20"/>
                    <w:szCs w:val="20"/>
                  </w:rPr>
                </w:pPr>
                <w:r w:rsidRPr="004E3F51">
                  <w:rPr>
                    <w:rFonts w:ascii="Comic Sans MS" w:hAnsi="Comic Sans MS"/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3" o:spid="_x0000_i1027" type="#_x0000_t75" style="width:46.35pt;height:40.95pt;visibility:visible">
                      <v:imagedata r:id="rId2" o:title="Logo1"/>
                    </v:shape>
                  </w:pict>
                </w:r>
              </w:p>
              <w:p w:rsidR="00F86A7A" w:rsidRPr="00A86B0C" w:rsidRDefault="00F86A7A" w:rsidP="008026B5">
                <w:pPr>
                  <w:pStyle w:val="Pidipagina"/>
                  <w:jc w:val="right"/>
                  <w:rPr>
                    <w:rFonts w:ascii="Calibri" w:hAnsi="Calibri" w:cs="Calibri"/>
                    <w:sz w:val="16"/>
                    <w:szCs w:val="16"/>
                  </w:rPr>
                </w:pP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>Il Sistema di Qualità della Facoltà di Beni Culturali,</w:t>
                </w:r>
              </w:p>
              <w:p w:rsidR="00F86A7A" w:rsidRPr="00232A27" w:rsidRDefault="00F86A7A" w:rsidP="008026B5">
                <w:pPr>
                  <w:pStyle w:val="Pidipagina"/>
                  <w:jc w:val="right"/>
                </w:pP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 xml:space="preserve">integrato nel </w:t>
                </w:r>
                <w:r w:rsidRPr="00A86B0C">
                  <w:rPr>
                    <w:rFonts w:ascii="Calibri" w:hAnsi="Calibri" w:cs="Calibri"/>
                    <w:b/>
                    <w:sz w:val="16"/>
                    <w:szCs w:val="16"/>
                  </w:rPr>
                  <w:t>Progetto Ateneo di Qualità</w:t>
                </w: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 xml:space="preserve">, è certificato dalla 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>CERTIQUALITY</w:t>
                </w: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br/>
                  <w:t>UNI EN ISO 9001:200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>8</w:t>
                </w:r>
                <w:r w:rsidRPr="00A86B0C">
                  <w:rPr>
                    <w:rFonts w:ascii="Calibri" w:hAnsi="Calibri" w:cs="Calibri"/>
                    <w:sz w:val="16"/>
                    <w:szCs w:val="16"/>
                  </w:rPr>
                  <w:t xml:space="preserve"> </w:t>
                </w:r>
                <w:r w:rsidRPr="00A86B0C">
                  <w:rPr>
                    <w:rFonts w:ascii="Calibri" w:hAnsi="Calibri" w:cs="Calibri"/>
                    <w:b/>
                    <w:sz w:val="16"/>
                    <w:szCs w:val="16"/>
                  </w:rPr>
                  <w:t xml:space="preserve">Cert. Nr. </w:t>
                </w:r>
                <w:r>
                  <w:rPr>
                    <w:rFonts w:ascii="Calibri" w:hAnsi="Calibri" w:cs="Calibri"/>
                    <w:b/>
                    <w:sz w:val="16"/>
                    <w:szCs w:val="16"/>
                  </w:rPr>
                  <w:t>16238</w:t>
                </w:r>
              </w:p>
            </w:tc>
          </w:tr>
        </w:tbl>
        <w:p w:rsidR="00F86A7A" w:rsidRPr="00502CDE" w:rsidRDefault="00F86A7A" w:rsidP="008026B5">
          <w:pPr>
            <w:pStyle w:val="Pidipagina"/>
            <w:jc w:val="center"/>
            <w:rPr>
              <w:rFonts w:ascii="Comic Sans MS" w:hAnsi="Comic Sans MS"/>
              <w:sz w:val="20"/>
              <w:szCs w:val="20"/>
            </w:rPr>
          </w:pPr>
        </w:p>
      </w:tc>
      <w:tc>
        <w:tcPr>
          <w:tcW w:w="2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86A7A" w:rsidRPr="00502CDE" w:rsidRDefault="00F86A7A" w:rsidP="008026B5">
          <w:pPr>
            <w:pStyle w:val="Pidipagina"/>
            <w:jc w:val="right"/>
          </w:pPr>
        </w:p>
      </w:tc>
    </w:tr>
  </w:tbl>
  <w:p w:rsidR="009A62BB" w:rsidRPr="00F86A7A" w:rsidRDefault="009A62BB" w:rsidP="005D7ACE">
    <w:pPr>
      <w:pStyle w:val="Pidipagina"/>
      <w:ind w:right="-526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57" w:rsidRDefault="00EB3F57">
      <w:r>
        <w:separator/>
      </w:r>
    </w:p>
  </w:footnote>
  <w:footnote w:type="continuationSeparator" w:id="0">
    <w:p w:rsidR="00EB3F57" w:rsidRDefault="00EB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08" w:rsidRPr="00921208" w:rsidRDefault="00921208" w:rsidP="00921208">
    <w:pPr>
      <w:jc w:val="right"/>
      <w:rPr>
        <w:i/>
        <w:sz w:val="16"/>
        <w:szCs w:val="16"/>
      </w:rPr>
    </w:pPr>
  </w:p>
  <w:tbl>
    <w:tblPr>
      <w:tblW w:w="0" w:type="auto"/>
      <w:tblBorders>
        <w:bottom w:val="single" w:sz="4" w:space="0" w:color="auto"/>
      </w:tblBorders>
      <w:tblLayout w:type="fixed"/>
      <w:tblLook w:val="01E0"/>
    </w:tblPr>
    <w:tblGrid>
      <w:gridCol w:w="1188"/>
      <w:gridCol w:w="6660"/>
      <w:gridCol w:w="1306"/>
    </w:tblGrid>
    <w:tr w:rsidR="00EB6CF6" w:rsidRPr="009F6022" w:rsidTr="00257A9C">
      <w:trPr>
        <w:trHeight w:val="1255"/>
      </w:trPr>
      <w:tc>
        <w:tcPr>
          <w:tcW w:w="1188" w:type="dxa"/>
          <w:tcBorders>
            <w:bottom w:val="single" w:sz="4" w:space="0" w:color="auto"/>
          </w:tcBorders>
        </w:tcPr>
        <w:p w:rsidR="00EB6CF6" w:rsidRPr="009F6022" w:rsidRDefault="00EB6CF6" w:rsidP="00257A9C">
          <w:pPr>
            <w:pStyle w:val="Intestazione"/>
            <w:ind w:right="360"/>
            <w:rPr>
              <w:b/>
              <w:bCs/>
              <w:sz w:val="28"/>
            </w:rPr>
          </w:pPr>
          <w:r w:rsidRPr="009F6022">
            <w:rPr>
              <w:b/>
              <w:bCs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5.15pt;margin-top:0;width:58.95pt;height:56.75pt;z-index:251657728">
                <v:imagedata r:id="rId1" o:title=""/>
                <w10:wrap type="topAndBottom"/>
              </v:shape>
              <o:OLEObject Type="Embed" ProgID="PBrush" ShapeID="_x0000_s1026" DrawAspect="Content" ObjectID="_1427631070" r:id="rId2"/>
            </w:pict>
          </w:r>
        </w:p>
      </w:tc>
      <w:tc>
        <w:tcPr>
          <w:tcW w:w="6660" w:type="dxa"/>
          <w:tcBorders>
            <w:bottom w:val="single" w:sz="4" w:space="0" w:color="auto"/>
          </w:tcBorders>
        </w:tcPr>
        <w:p w:rsidR="00EB6CF6" w:rsidRPr="009F6022" w:rsidRDefault="00EB6CF6" w:rsidP="00257A9C">
          <w:pPr>
            <w:pStyle w:val="Intestazione"/>
            <w:ind w:right="360"/>
            <w:jc w:val="center"/>
            <w:rPr>
              <w:b/>
              <w:bCs/>
              <w:sz w:val="28"/>
            </w:rPr>
          </w:pPr>
          <w:r w:rsidRPr="009F6022">
            <w:rPr>
              <w:b/>
              <w:bCs/>
              <w:sz w:val="28"/>
            </w:rPr>
            <w:t>UNIVERSIT</w:t>
          </w:r>
          <w:r w:rsidRPr="00255E61">
            <w:rPr>
              <w:b/>
              <w:bCs/>
              <w:sz w:val="28"/>
              <w:szCs w:val="28"/>
            </w:rPr>
            <w:t>À</w:t>
          </w:r>
          <w:r w:rsidRPr="009F6022">
            <w:rPr>
              <w:b/>
              <w:bCs/>
              <w:sz w:val="28"/>
            </w:rPr>
            <w:t xml:space="preserve"> DEGLI STUDI DI MACERATA</w:t>
          </w:r>
        </w:p>
        <w:p w:rsidR="00EB6CF6" w:rsidRPr="009F6022" w:rsidRDefault="00EB6CF6" w:rsidP="00257A9C">
          <w:pPr>
            <w:pStyle w:val="Intestazione"/>
            <w:jc w:val="center"/>
            <w:rPr>
              <w:i/>
              <w:sz w:val="20"/>
            </w:rPr>
          </w:pPr>
          <w:r w:rsidRPr="009F6022">
            <w:rPr>
              <w:b/>
              <w:bCs/>
              <w:sz w:val="22"/>
              <w:szCs w:val="22"/>
            </w:rPr>
            <w:t>FACOLTÀ DI BENI CULTURALI</w:t>
          </w:r>
          <w:r w:rsidRPr="009F6022">
            <w:rPr>
              <w:i/>
              <w:sz w:val="20"/>
            </w:rPr>
            <w:t xml:space="preserve"> </w:t>
          </w:r>
        </w:p>
        <w:p w:rsidR="00EB6CF6" w:rsidRPr="009F6022" w:rsidRDefault="00EB6CF6" w:rsidP="00322804">
          <w:pPr>
            <w:pStyle w:val="Intestazione"/>
            <w:rPr>
              <w:i/>
              <w:sz w:val="20"/>
            </w:rPr>
          </w:pPr>
        </w:p>
      </w:tc>
      <w:tc>
        <w:tcPr>
          <w:tcW w:w="1306" w:type="dxa"/>
          <w:tcBorders>
            <w:bottom w:val="single" w:sz="4" w:space="0" w:color="auto"/>
          </w:tcBorders>
        </w:tcPr>
        <w:p w:rsidR="00EB6CF6" w:rsidRPr="009F6022" w:rsidRDefault="00EB6CF6" w:rsidP="00257A9C">
          <w:pPr>
            <w:pStyle w:val="Intestazione"/>
            <w:ind w:right="360"/>
            <w:jc w:val="center"/>
            <w:rPr>
              <w:b/>
              <w:bCs/>
              <w:sz w:val="28"/>
            </w:rPr>
          </w:pPr>
          <w:r w:rsidRPr="009F6022">
            <w:rPr>
              <w:b/>
              <w:bCs/>
              <w:sz w:val="28"/>
            </w:rPr>
            <w:pict>
              <v:shape id="_x0000_i1026" type="#_x0000_t75" style="width:56.25pt;height:56.7pt">
                <v:imagedata r:id="rId3" o:title="logo bc copia"/>
              </v:shape>
            </w:pict>
          </w:r>
        </w:p>
      </w:tc>
    </w:tr>
  </w:tbl>
  <w:p w:rsidR="009A62BB" w:rsidRPr="00EB6CF6" w:rsidRDefault="009A62BB" w:rsidP="00EB6C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640651F"/>
    <w:multiLevelType w:val="hybridMultilevel"/>
    <w:tmpl w:val="C48A9460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A550896"/>
    <w:multiLevelType w:val="hybridMultilevel"/>
    <w:tmpl w:val="20B8BB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2600E"/>
    <w:multiLevelType w:val="hybridMultilevel"/>
    <w:tmpl w:val="38384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71DF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A4916CD"/>
    <w:multiLevelType w:val="hybridMultilevel"/>
    <w:tmpl w:val="BF22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51A1F"/>
    <w:multiLevelType w:val="hybridMultilevel"/>
    <w:tmpl w:val="15781938"/>
    <w:lvl w:ilvl="0" w:tplc="120EE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25DF0"/>
    <w:multiLevelType w:val="hybridMultilevel"/>
    <w:tmpl w:val="32F2D6A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3B6"/>
    <w:multiLevelType w:val="hybridMultilevel"/>
    <w:tmpl w:val="8400920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010018"/>
    <w:multiLevelType w:val="hybridMultilevel"/>
    <w:tmpl w:val="38384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F6FD4"/>
    <w:multiLevelType w:val="hybridMultilevel"/>
    <w:tmpl w:val="D180C9DA"/>
    <w:lvl w:ilvl="0" w:tplc="71BEE93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A5678"/>
    <w:multiLevelType w:val="hybridMultilevel"/>
    <w:tmpl w:val="38384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14DB7"/>
    <w:multiLevelType w:val="hybridMultilevel"/>
    <w:tmpl w:val="5574C8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A7B70"/>
    <w:multiLevelType w:val="hybridMultilevel"/>
    <w:tmpl w:val="38384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85D5A"/>
    <w:multiLevelType w:val="hybridMultilevel"/>
    <w:tmpl w:val="38384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46A83"/>
    <w:multiLevelType w:val="hybridMultilevel"/>
    <w:tmpl w:val="DC5EB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2"/>
  </w:num>
  <w:num w:numId="15">
    <w:abstractNumId w:val="19"/>
  </w:num>
  <w:num w:numId="16">
    <w:abstractNumId w:val="15"/>
  </w:num>
  <w:num w:numId="17">
    <w:abstractNumId w:val="26"/>
  </w:num>
  <w:num w:numId="18">
    <w:abstractNumId w:val="13"/>
  </w:num>
  <w:num w:numId="19">
    <w:abstractNumId w:val="23"/>
  </w:num>
  <w:num w:numId="20">
    <w:abstractNumId w:val="18"/>
  </w:num>
  <w:num w:numId="21">
    <w:abstractNumId w:val="16"/>
  </w:num>
  <w:num w:numId="22">
    <w:abstractNumId w:val="21"/>
  </w:num>
  <w:num w:numId="23">
    <w:abstractNumId w:val="20"/>
  </w:num>
  <w:num w:numId="24">
    <w:abstractNumId w:val="25"/>
  </w:num>
  <w:num w:numId="25">
    <w:abstractNumId w:val="24"/>
  </w:num>
  <w:num w:numId="26">
    <w:abstractNumId w:val="2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isplayBackgroundShape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BB"/>
    <w:rsid w:val="00041148"/>
    <w:rsid w:val="002241CB"/>
    <w:rsid w:val="00257A9C"/>
    <w:rsid w:val="002B3CCD"/>
    <w:rsid w:val="00322804"/>
    <w:rsid w:val="003304FD"/>
    <w:rsid w:val="00377120"/>
    <w:rsid w:val="00380E80"/>
    <w:rsid w:val="0038297F"/>
    <w:rsid w:val="004E60C2"/>
    <w:rsid w:val="00541156"/>
    <w:rsid w:val="005D520B"/>
    <w:rsid w:val="005D7ACE"/>
    <w:rsid w:val="005E49CB"/>
    <w:rsid w:val="0063221F"/>
    <w:rsid w:val="006B781A"/>
    <w:rsid w:val="00771C3C"/>
    <w:rsid w:val="008026B5"/>
    <w:rsid w:val="00810DA5"/>
    <w:rsid w:val="00831067"/>
    <w:rsid w:val="00902112"/>
    <w:rsid w:val="00916D8F"/>
    <w:rsid w:val="00921208"/>
    <w:rsid w:val="009424E3"/>
    <w:rsid w:val="009A62BB"/>
    <w:rsid w:val="009B60BA"/>
    <w:rsid w:val="00AD65EE"/>
    <w:rsid w:val="00B04F7F"/>
    <w:rsid w:val="00B06498"/>
    <w:rsid w:val="00B91A8A"/>
    <w:rsid w:val="00BB47A6"/>
    <w:rsid w:val="00C26827"/>
    <w:rsid w:val="00C43B09"/>
    <w:rsid w:val="00C673CA"/>
    <w:rsid w:val="00CD4B52"/>
    <w:rsid w:val="00D8030D"/>
    <w:rsid w:val="00D805A1"/>
    <w:rsid w:val="00E146AD"/>
    <w:rsid w:val="00E14E30"/>
    <w:rsid w:val="00EA51A8"/>
    <w:rsid w:val="00EB3F57"/>
    <w:rsid w:val="00EB6CF6"/>
    <w:rsid w:val="00ED3184"/>
    <w:rsid w:val="00F50893"/>
    <w:rsid w:val="00F8139D"/>
    <w:rsid w:val="00F86A7A"/>
    <w:rsid w:val="00F9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2"/>
      </w:numPr>
      <w:jc w:val="center"/>
      <w:outlineLvl w:val="0"/>
    </w:pPr>
    <w:rPr>
      <w:smallCaps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2"/>
      </w:numPr>
      <w:tabs>
        <w:tab w:val="left" w:pos="5103"/>
      </w:tabs>
      <w:ind w:left="72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hAnsi="Wingdings"/>
      <w:b w:val="0"/>
      <w:i w:val="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Wingdings 2" w:hAnsi="Wingdings 2" w:cs="Courier New"/>
    </w:rPr>
  </w:style>
  <w:style w:type="character" w:customStyle="1" w:styleId="WW8Num6z2">
    <w:name w:val="WW8Num6z2"/>
    <w:rPr>
      <w:rFonts w:ascii="StarSymbol" w:hAnsi="Star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Wingdings 2" w:hAnsi="Wingdings 2" w:cs="Courier New"/>
    </w:rPr>
  </w:style>
  <w:style w:type="character" w:customStyle="1" w:styleId="WW8Num7z2">
    <w:name w:val="WW8Num7z2"/>
    <w:rPr>
      <w:rFonts w:ascii="StarSymbol" w:hAnsi="StarSymbol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</w:rPr>
  </w:style>
  <w:style w:type="character" w:customStyle="1" w:styleId="WW8Num9z1">
    <w:name w:val="WW8Num9z1"/>
    <w:rPr>
      <w:rFonts w:ascii="Wingdings" w:hAnsi="Wingdings"/>
      <w:b w:val="0"/>
      <w:i w:val="0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Wingdings 2" w:hAnsi="Wingdings 2"/>
      <w:b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  <w:b w:val="0"/>
      <w:i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  <w:b w:val="0"/>
      <w:i w:val="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Wingdings" w:hAnsi="Wingdings"/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b w:val="0"/>
      <w:i w:val="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basedOn w:val="Carpredefinitoparagrafo2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Pr>
      <w:b/>
      <w:sz w:val="22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pPr>
      <w:ind w:firstLine="1134"/>
      <w:jc w:val="both"/>
    </w:pPr>
    <w:rPr>
      <w:rFonts w:ascii="Arial" w:hAnsi="Arial"/>
      <w:sz w:val="20"/>
      <w:szCs w:val="20"/>
    </w:rPr>
  </w:style>
  <w:style w:type="paragraph" w:customStyle="1" w:styleId="Corpodeltesto21">
    <w:name w:val="Corpo del testo 21"/>
    <w:basedOn w:val="Normale"/>
    <w:pPr>
      <w:tabs>
        <w:tab w:val="left" w:pos="0"/>
      </w:tabs>
      <w:jc w:val="both"/>
    </w:pPr>
    <w:rPr>
      <w:rFonts w:ascii="Comic Sans MS" w:hAnsi="Comic Sans MS" w:cs="Arial"/>
      <w:sz w:val="22"/>
    </w:rPr>
  </w:style>
  <w:style w:type="paragraph" w:customStyle="1" w:styleId="Rientrocorpodeltesto31">
    <w:name w:val="Rientro corpo del testo 31"/>
    <w:basedOn w:val="Normale"/>
    <w:pPr>
      <w:spacing w:line="240" w:lineRule="atLeast"/>
      <w:ind w:firstLine="720"/>
      <w:jc w:val="both"/>
    </w:pPr>
    <w:rPr>
      <w:rFonts w:ascii="Arial" w:hAnsi="Arial"/>
      <w:sz w:val="22"/>
      <w:u w:val="singl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rsid w:val="009A62B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D7ACE"/>
    <w:rPr>
      <w:sz w:val="24"/>
      <w:szCs w:val="24"/>
      <w:lang w:val="it-IT"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EB6CF6"/>
    <w:rPr>
      <w:sz w:val="24"/>
      <w:szCs w:val="24"/>
      <w:lang w:eastAsia="ar-SA"/>
    </w:rPr>
  </w:style>
  <w:style w:type="paragraph" w:customStyle="1" w:styleId="dapatt">
    <w:name w:val="dapatt"/>
    <w:basedOn w:val="Normale"/>
    <w:rsid w:val="00322804"/>
    <w:pPr>
      <w:tabs>
        <w:tab w:val="left" w:pos="567"/>
        <w:tab w:val="left" w:pos="1134"/>
        <w:tab w:val="left" w:pos="4536"/>
        <w:tab w:val="left" w:pos="6238"/>
        <w:tab w:val="left" w:pos="7939"/>
      </w:tabs>
      <w:suppressAutoHyphens w:val="0"/>
    </w:pPr>
    <w:rPr>
      <w:rFonts w:ascii="Arial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241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241CB"/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E146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146AD"/>
    <w:rPr>
      <w:lang w:eastAsia="ar-SA"/>
    </w:rPr>
  </w:style>
  <w:style w:type="character" w:styleId="Rimandonotaapidipagina">
    <w:name w:val="footnote reference"/>
    <w:basedOn w:val="Carpredefinitoparagrafo"/>
    <w:rsid w:val="00E146AD"/>
    <w:rPr>
      <w:vertAlign w:val="superscript"/>
    </w:rPr>
  </w:style>
  <w:style w:type="table" w:styleId="Grigliatabella">
    <w:name w:val="Table Grid"/>
    <w:basedOn w:val="Tabellanormale"/>
    <w:uiPriority w:val="59"/>
    <w:rsid w:val="00BB47A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beniculturali.facolta@unim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54DD-0917-4703-B972-9A9E7D56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1332</CharactersWithSpaces>
  <SharedDoc>false</SharedDoc>
  <HLinks>
    <vt:vector size="6" baseType="variant"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mailto:beniculturali.facolta@unimc.it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a.morelli</dc:creator>
  <cp:lastModifiedBy>Caterina Vitali</cp:lastModifiedBy>
  <cp:revision>2</cp:revision>
  <cp:lastPrinted>2011-06-10T10:50:00Z</cp:lastPrinted>
  <dcterms:created xsi:type="dcterms:W3CDTF">2013-04-16T13:25:00Z</dcterms:created>
  <dcterms:modified xsi:type="dcterms:W3CDTF">2013-04-16T13:25:00Z</dcterms:modified>
</cp:coreProperties>
</file>